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5E384" w14:textId="77777777" w:rsidR="00BA53B2" w:rsidRDefault="00000000">
      <w:pPr>
        <w:spacing w:before="59" w:line="260" w:lineRule="exact"/>
        <w:ind w:left="277"/>
        <w:rPr>
          <w:rFonts w:ascii="Bookman Old Style" w:eastAsia="Bookman Old Style" w:hAnsi="Bookman Old Style" w:cs="Bookman Old Style"/>
          <w:sz w:val="24"/>
          <w:szCs w:val="24"/>
        </w:rPr>
      </w:pPr>
      <w:bookmarkStart w:id="0" w:name="_Hlk177037602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* </w:t>
      </w:r>
      <w:proofErr w:type="spellStart"/>
      <w:proofErr w:type="gramStart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diisi</w:t>
      </w:r>
      <w:proofErr w:type="spellEnd"/>
      <w:proofErr w:type="gramEnd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sesuai</w:t>
      </w:r>
      <w:proofErr w:type="spellEnd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dengan</w:t>
      </w:r>
      <w:proofErr w:type="spellEnd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 wilayah</w:t>
      </w:r>
    </w:p>
    <w:p w14:paraId="085605EA" w14:textId="77777777" w:rsidR="00BA53B2" w:rsidRDefault="00BA53B2">
      <w:pPr>
        <w:spacing w:before="5" w:line="140" w:lineRule="exact"/>
        <w:rPr>
          <w:sz w:val="14"/>
          <w:szCs w:val="14"/>
        </w:rPr>
      </w:pPr>
    </w:p>
    <w:p w14:paraId="672D9602" w14:textId="77777777" w:rsidR="00BA53B2" w:rsidRDefault="00BA53B2">
      <w:pPr>
        <w:spacing w:line="200" w:lineRule="exact"/>
      </w:pPr>
    </w:p>
    <w:p w14:paraId="5AE0A6D0" w14:textId="77777777" w:rsidR="00BA53B2" w:rsidRDefault="00BA53B2">
      <w:pPr>
        <w:spacing w:line="200" w:lineRule="exact"/>
        <w:sectPr w:rsidR="00BA53B2">
          <w:footerReference w:type="default" r:id="rId7"/>
          <w:pgSz w:w="12240" w:h="18720"/>
          <w:pgMar w:top="1380" w:right="1020" w:bottom="280" w:left="1240" w:header="0" w:footer="1012" w:gutter="0"/>
          <w:cols w:space="720"/>
        </w:sectPr>
      </w:pPr>
    </w:p>
    <w:p w14:paraId="776C5C77" w14:textId="77777777" w:rsidR="00BA53B2" w:rsidRDefault="00BA53B2">
      <w:pPr>
        <w:spacing w:line="200" w:lineRule="exact"/>
      </w:pPr>
    </w:p>
    <w:p w14:paraId="13243872" w14:textId="77777777" w:rsidR="00BA53B2" w:rsidRDefault="00BA53B2">
      <w:pPr>
        <w:spacing w:before="9" w:line="240" w:lineRule="exact"/>
        <w:rPr>
          <w:sz w:val="24"/>
          <w:szCs w:val="24"/>
        </w:rPr>
      </w:pPr>
    </w:p>
    <w:p w14:paraId="6F962096" w14:textId="77777777" w:rsidR="00BA53B2" w:rsidRPr="003C7C6E" w:rsidRDefault="00000000">
      <w:pPr>
        <w:spacing w:line="260" w:lineRule="exact"/>
        <w:ind w:left="3422" w:right="-56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 w:rsidRPr="003C7C6E">
        <w:rPr>
          <w:rFonts w:ascii="Bookman Old Style" w:eastAsia="Bookman Old Style" w:hAnsi="Bookman Old Style" w:cs="Bookman Old Style"/>
          <w:b/>
          <w:bCs/>
          <w:position w:val="-1"/>
          <w:sz w:val="24"/>
          <w:szCs w:val="24"/>
        </w:rPr>
        <w:t>DAFTAR RIWAYAT HIDUP</w:t>
      </w:r>
    </w:p>
    <w:p w14:paraId="6D6D1D04" w14:textId="77777777" w:rsidR="00BA53B2" w:rsidRPr="003C7C6E" w:rsidRDefault="00000000">
      <w:pPr>
        <w:spacing w:before="26"/>
        <w:rPr>
          <w:rFonts w:ascii="Bookman Old Style" w:eastAsia="Bookman Old Style" w:hAnsi="Bookman Old Style" w:cs="Bookman Old Style"/>
          <w:b/>
          <w:bCs/>
          <w:sz w:val="24"/>
          <w:szCs w:val="24"/>
        </w:rPr>
        <w:sectPr w:rsidR="00BA53B2" w:rsidRPr="003C7C6E">
          <w:type w:val="continuous"/>
          <w:pgSz w:w="12240" w:h="18720"/>
          <w:pgMar w:top="280" w:right="1020" w:bottom="280" w:left="1240" w:header="720" w:footer="720" w:gutter="0"/>
          <w:cols w:num="2" w:space="720" w:equalWidth="0">
            <w:col w:w="6643" w:space="1685"/>
            <w:col w:w="1652"/>
          </w:cols>
        </w:sectPr>
      </w:pPr>
      <w:r w:rsidRPr="003C7C6E">
        <w:rPr>
          <w:b/>
          <w:bCs/>
        </w:rPr>
        <w:br w:type="column"/>
      </w:r>
      <w:r w:rsidRPr="003C7C6E">
        <w:rPr>
          <w:rFonts w:ascii="Bookman Old Style" w:eastAsia="Bookman Old Style" w:hAnsi="Bookman Old Style" w:cs="Bookman Old Style"/>
          <w:b/>
          <w:bCs/>
          <w:sz w:val="24"/>
          <w:szCs w:val="24"/>
        </w:rPr>
        <w:t>Lampiran IV</w:t>
      </w:r>
    </w:p>
    <w:p w14:paraId="0DFF0C7B" w14:textId="77777777" w:rsidR="00BA53B2" w:rsidRPr="003C7C6E" w:rsidRDefault="00BA53B2">
      <w:pPr>
        <w:spacing w:before="9" w:line="140" w:lineRule="exact"/>
        <w:rPr>
          <w:b/>
          <w:bCs/>
          <w:sz w:val="14"/>
          <w:szCs w:val="14"/>
        </w:rPr>
      </w:pPr>
    </w:p>
    <w:p w14:paraId="0C8E7F10" w14:textId="77777777" w:rsidR="00BA53B2" w:rsidRPr="003C7C6E" w:rsidRDefault="00000000">
      <w:pPr>
        <w:ind w:left="961" w:right="877"/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 w:rsidRPr="003C7C6E">
        <w:rPr>
          <w:rFonts w:ascii="Bookman Old Style" w:eastAsia="Bookman Old Style" w:hAnsi="Bookman Old Style" w:cs="Bookman Old Style"/>
          <w:b/>
          <w:bCs/>
          <w:sz w:val="24"/>
          <w:szCs w:val="24"/>
        </w:rPr>
        <w:t>CALON PENGAWAS TPS DI KELURAHAN/DESA …………………...**</w:t>
      </w:r>
    </w:p>
    <w:p w14:paraId="51AD3B04" w14:textId="77777777" w:rsidR="00BA53B2" w:rsidRPr="003C7C6E" w:rsidRDefault="00BA53B2">
      <w:pPr>
        <w:spacing w:before="1" w:line="140" w:lineRule="exact"/>
        <w:rPr>
          <w:b/>
          <w:bCs/>
          <w:sz w:val="14"/>
          <w:szCs w:val="14"/>
        </w:rPr>
      </w:pPr>
    </w:p>
    <w:p w14:paraId="7DBDD6C0" w14:textId="77777777" w:rsidR="00BA53B2" w:rsidRPr="003C7C6E" w:rsidRDefault="00000000">
      <w:pPr>
        <w:ind w:left="3521" w:right="3436"/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 w:rsidRPr="003C7C6E">
        <w:rPr>
          <w:rFonts w:ascii="Bookman Old Style" w:eastAsia="Bookman Old Style" w:hAnsi="Bookman Old Style" w:cs="Bookman Old Style"/>
          <w:b/>
          <w:bCs/>
          <w:sz w:val="24"/>
          <w:szCs w:val="24"/>
        </w:rPr>
        <w:t>KECAMATAN ………</w:t>
      </w:r>
      <w:proofErr w:type="gramStart"/>
      <w:r w:rsidRPr="003C7C6E">
        <w:rPr>
          <w:rFonts w:ascii="Bookman Old Style" w:eastAsia="Bookman Old Style" w:hAnsi="Bookman Old Style" w:cs="Bookman Old Style"/>
          <w:b/>
          <w:bCs/>
          <w:sz w:val="24"/>
          <w:szCs w:val="24"/>
        </w:rPr>
        <w:t>…..</w:t>
      </w:r>
      <w:proofErr w:type="gramEnd"/>
      <w:r w:rsidRPr="003C7C6E">
        <w:rPr>
          <w:rFonts w:ascii="Bookman Old Style" w:eastAsia="Bookman Old Style" w:hAnsi="Bookman Old Style" w:cs="Bookman Old Style"/>
          <w:b/>
          <w:bCs/>
          <w:sz w:val="24"/>
          <w:szCs w:val="24"/>
        </w:rPr>
        <w:t>*</w:t>
      </w:r>
    </w:p>
    <w:p w14:paraId="76E47CD5" w14:textId="77777777" w:rsidR="00BA53B2" w:rsidRDefault="00BA53B2">
      <w:pPr>
        <w:spacing w:before="1" w:line="140" w:lineRule="exact"/>
        <w:rPr>
          <w:sz w:val="14"/>
          <w:szCs w:val="14"/>
        </w:rPr>
      </w:pPr>
    </w:p>
    <w:p w14:paraId="3695E599" w14:textId="77777777" w:rsidR="00BA53B2" w:rsidRDefault="00000000">
      <w:pPr>
        <w:ind w:left="2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1.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Nama                              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………………………………………………..........</w:t>
      </w:r>
    </w:p>
    <w:p w14:paraId="2F95FFEA" w14:textId="77777777" w:rsidR="00BA53B2" w:rsidRDefault="00BA53B2">
      <w:pPr>
        <w:spacing w:before="3" w:line="140" w:lineRule="exact"/>
        <w:rPr>
          <w:sz w:val="14"/>
          <w:szCs w:val="14"/>
        </w:rPr>
      </w:pPr>
    </w:p>
    <w:p w14:paraId="28878BFA" w14:textId="77777777" w:rsidR="00BA53B2" w:rsidRDefault="00000000">
      <w:pPr>
        <w:ind w:left="2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2.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Jenis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Kelamin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       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Laki –Laki /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perempuan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*)</w:t>
      </w:r>
    </w:p>
    <w:p w14:paraId="7311B2BC" w14:textId="77777777" w:rsidR="00BA53B2" w:rsidRDefault="00BA53B2">
      <w:pPr>
        <w:spacing w:before="1" w:line="140" w:lineRule="exact"/>
        <w:rPr>
          <w:sz w:val="14"/>
          <w:szCs w:val="14"/>
        </w:rPr>
      </w:pPr>
    </w:p>
    <w:p w14:paraId="0902C9FD" w14:textId="4900A5A2" w:rsidR="00BA53B2" w:rsidRDefault="00000000">
      <w:pPr>
        <w:ind w:left="2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3.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Tempat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Tgl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. Lahir/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Usia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………………………………………………..........</w:t>
      </w:r>
    </w:p>
    <w:p w14:paraId="4B0BB3C5" w14:textId="77777777" w:rsidR="00BA53B2" w:rsidRDefault="00BA53B2">
      <w:pPr>
        <w:spacing w:before="1" w:line="140" w:lineRule="exact"/>
        <w:rPr>
          <w:sz w:val="14"/>
          <w:szCs w:val="14"/>
        </w:rPr>
      </w:pPr>
    </w:p>
    <w:p w14:paraId="1AFC63A3" w14:textId="77777777" w:rsidR="00BA53B2" w:rsidRDefault="00000000">
      <w:pPr>
        <w:ind w:left="2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4.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Pekerjaan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/ Jabatan       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………………………………………………..........</w:t>
      </w:r>
    </w:p>
    <w:p w14:paraId="5F871A3D" w14:textId="77777777" w:rsidR="00BA53B2" w:rsidRDefault="00BA53B2">
      <w:pPr>
        <w:spacing w:before="1" w:line="140" w:lineRule="exact"/>
        <w:rPr>
          <w:sz w:val="14"/>
          <w:szCs w:val="14"/>
        </w:rPr>
      </w:pPr>
    </w:p>
    <w:p w14:paraId="5D066E93" w14:textId="77777777" w:rsidR="00BA53B2" w:rsidRDefault="00000000">
      <w:pPr>
        <w:ind w:left="2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5.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Agama                            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7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………………………………………………..........</w:t>
      </w:r>
    </w:p>
    <w:p w14:paraId="5ACCE421" w14:textId="77777777" w:rsidR="00BA53B2" w:rsidRDefault="00BA53B2">
      <w:pPr>
        <w:spacing w:before="1" w:line="140" w:lineRule="exact"/>
        <w:rPr>
          <w:sz w:val="14"/>
          <w:szCs w:val="14"/>
        </w:rPr>
      </w:pPr>
    </w:p>
    <w:p w14:paraId="0158A0F5" w14:textId="77777777" w:rsidR="00BA53B2" w:rsidRDefault="00000000">
      <w:pPr>
        <w:ind w:left="2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6.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Alamat                            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………………………………………………..........</w:t>
      </w:r>
    </w:p>
    <w:p w14:paraId="402377BF" w14:textId="77777777" w:rsidR="00BA53B2" w:rsidRDefault="00BA53B2">
      <w:pPr>
        <w:spacing w:before="1" w:line="140" w:lineRule="exact"/>
        <w:rPr>
          <w:sz w:val="14"/>
          <w:szCs w:val="14"/>
        </w:rPr>
      </w:pPr>
    </w:p>
    <w:p w14:paraId="2BB5C2B1" w14:textId="77777777" w:rsidR="00BA53B2" w:rsidRDefault="00000000">
      <w:pPr>
        <w:ind w:left="2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7.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Status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Perkawinan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  </w:t>
      </w:r>
      <w:r>
        <w:rPr>
          <w:rFonts w:ascii="Bookman Old Style" w:eastAsia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a. Belum /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sudah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/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pernah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kawin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*)</w:t>
      </w:r>
    </w:p>
    <w:p w14:paraId="76FAB93E" w14:textId="77777777" w:rsidR="00BA53B2" w:rsidRDefault="00BA53B2">
      <w:pPr>
        <w:spacing w:before="1" w:line="140" w:lineRule="exact"/>
        <w:rPr>
          <w:sz w:val="14"/>
          <w:szCs w:val="14"/>
        </w:rPr>
      </w:pPr>
    </w:p>
    <w:p w14:paraId="0BA18187" w14:textId="77777777" w:rsidR="00BA53B2" w:rsidRDefault="00000000">
      <w:pPr>
        <w:ind w:left="3801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b.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nama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istri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/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suami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*) ……………………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</w:p>
    <w:p w14:paraId="4DF2D136" w14:textId="77777777" w:rsidR="00BA53B2" w:rsidRDefault="00BA53B2">
      <w:pPr>
        <w:spacing w:before="1" w:line="140" w:lineRule="exact"/>
        <w:rPr>
          <w:sz w:val="14"/>
          <w:szCs w:val="14"/>
        </w:rPr>
      </w:pPr>
    </w:p>
    <w:p w14:paraId="7750F528" w14:textId="5081CFB1" w:rsidR="00BA53B2" w:rsidRDefault="00000000" w:rsidP="003C7C6E">
      <w:pPr>
        <w:spacing w:line="360" w:lineRule="auto"/>
        <w:ind w:left="4111" w:right="840" w:hanging="391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8.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Riwayat Pendidikan        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a. ………………………………………………….. b. ………………………………………………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c. …………………………………………….……. d. ………………………………………………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e. ………………………………………………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…..</w:t>
      </w:r>
      <w:proofErr w:type="gramEnd"/>
    </w:p>
    <w:p w14:paraId="77D9F8FD" w14:textId="0DECFF10" w:rsidR="00BA53B2" w:rsidRDefault="00000000" w:rsidP="003C7C6E">
      <w:pPr>
        <w:spacing w:before="5" w:line="360" w:lineRule="auto"/>
        <w:ind w:left="4111" w:right="893" w:hanging="391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9.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Pengalaman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Pekerjaan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a.……………………………………………….….. b. …………………………………………………. c.………………………………………………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 w:rsidR="003C7C6E">
        <w:rPr>
          <w:rFonts w:ascii="Bookman Old Style" w:eastAsia="Bookman Old Style" w:hAnsi="Bookman Old Style" w:cs="Bookman Old Style"/>
          <w:sz w:val="24"/>
          <w:szCs w:val="24"/>
        </w:rPr>
        <w:t>..</w:t>
      </w:r>
      <w:proofErr w:type="gramEnd"/>
      <w:r w:rsidR="003C7C6E">
        <w:rPr>
          <w:rFonts w:ascii="Bookman Old Style" w:eastAsia="Bookman Old Style" w:hAnsi="Bookman Old Style" w:cs="Bookman Old Style"/>
          <w:sz w:val="24"/>
          <w:szCs w:val="24"/>
        </w:rPr>
        <w:t xml:space="preserve">d. </w:t>
      </w:r>
      <w:r>
        <w:rPr>
          <w:rFonts w:ascii="Bookman Old Style" w:eastAsia="Bookman Old Style" w:hAnsi="Bookman Old Style" w:cs="Bookman Old Style"/>
          <w:sz w:val="24"/>
          <w:szCs w:val="24"/>
        </w:rPr>
        <w:t>.………………………………………………… e. ………………………………………………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…..</w:t>
      </w:r>
      <w:proofErr w:type="gramEnd"/>
    </w:p>
    <w:p w14:paraId="0031ECB0" w14:textId="07E2B489" w:rsidR="00BA53B2" w:rsidRDefault="00000000" w:rsidP="003C7C6E">
      <w:pPr>
        <w:spacing w:before="5" w:line="360" w:lineRule="auto"/>
        <w:ind w:left="4111" w:right="893" w:hanging="391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10.</w:t>
      </w:r>
      <w:r>
        <w:rPr>
          <w:rFonts w:ascii="Bookman Old Style" w:eastAsia="Bookman Old Style" w:hAnsi="Bookman Old Style" w:cs="Bookman Old Style"/>
          <w:spacing w:val="-2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Pengalaman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Organisasi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4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a. ………………………………………………….. b.………………………………………………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c. ………………………………………………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d.………………………………………………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e. ………………………………………………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…..</w:t>
      </w:r>
      <w:proofErr w:type="gramEnd"/>
    </w:p>
    <w:p w14:paraId="1651C946" w14:textId="77777777" w:rsidR="00BA53B2" w:rsidRDefault="00000000">
      <w:pPr>
        <w:spacing w:before="5"/>
        <w:ind w:left="2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11.</w:t>
      </w:r>
      <w:r>
        <w:rPr>
          <w:rFonts w:ascii="Bookman Old Style" w:eastAsia="Bookman Old Style" w:hAnsi="Bookman Old Style" w:cs="Bookman Old Style"/>
          <w:spacing w:val="-2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Penghargaan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yang         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..……………….……………………………………..</w:t>
      </w:r>
    </w:p>
    <w:p w14:paraId="5AA331C9" w14:textId="77777777" w:rsidR="00BA53B2" w:rsidRDefault="00BA53B2">
      <w:pPr>
        <w:spacing w:before="1" w:line="140" w:lineRule="exact"/>
        <w:rPr>
          <w:sz w:val="14"/>
          <w:szCs w:val="14"/>
        </w:rPr>
      </w:pPr>
    </w:p>
    <w:p w14:paraId="41B9CC6F" w14:textId="77777777" w:rsidR="00BA53B2" w:rsidRDefault="00000000">
      <w:pPr>
        <w:ind w:left="558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pernah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diperoleh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terkait</w:t>
      </w:r>
      <w:proofErr w:type="spellEnd"/>
    </w:p>
    <w:p w14:paraId="0FE49744" w14:textId="77777777" w:rsidR="00BA53B2" w:rsidRDefault="00BA53B2">
      <w:pPr>
        <w:spacing w:before="1" w:line="140" w:lineRule="exact"/>
        <w:rPr>
          <w:sz w:val="14"/>
          <w:szCs w:val="14"/>
        </w:rPr>
      </w:pPr>
    </w:p>
    <w:p w14:paraId="4F8BD67B" w14:textId="77777777" w:rsidR="00BA53B2" w:rsidRDefault="00000000">
      <w:pPr>
        <w:ind w:left="558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Kepemiluan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jika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ada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)</w:t>
      </w:r>
    </w:p>
    <w:p w14:paraId="42B0112A" w14:textId="77777777" w:rsidR="00BA53B2" w:rsidRDefault="00BA53B2">
      <w:pPr>
        <w:spacing w:before="1" w:line="140" w:lineRule="exact"/>
        <w:rPr>
          <w:sz w:val="14"/>
          <w:szCs w:val="14"/>
        </w:rPr>
      </w:pPr>
    </w:p>
    <w:p w14:paraId="778F41FC" w14:textId="77777777" w:rsidR="00BA53B2" w:rsidRDefault="00000000">
      <w:pPr>
        <w:ind w:left="55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(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disertai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photo copy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bukti-bukti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)</w:t>
      </w:r>
    </w:p>
    <w:p w14:paraId="4DE3568F" w14:textId="77777777" w:rsidR="00BA53B2" w:rsidRDefault="00BA53B2">
      <w:pPr>
        <w:spacing w:before="5" w:line="160" w:lineRule="exact"/>
        <w:rPr>
          <w:sz w:val="16"/>
          <w:szCs w:val="16"/>
        </w:rPr>
      </w:pPr>
    </w:p>
    <w:p w14:paraId="257C8916" w14:textId="77777777" w:rsidR="00BA53B2" w:rsidRDefault="00BA53B2">
      <w:pPr>
        <w:spacing w:line="200" w:lineRule="exact"/>
      </w:pPr>
    </w:p>
    <w:p w14:paraId="35A3E25E" w14:textId="77777777" w:rsidR="00BA53B2" w:rsidRDefault="00BA53B2">
      <w:pPr>
        <w:spacing w:line="200" w:lineRule="exact"/>
      </w:pPr>
    </w:p>
    <w:p w14:paraId="6B2FEDAA" w14:textId="77777777" w:rsidR="00BA53B2" w:rsidRDefault="00000000">
      <w:pPr>
        <w:spacing w:line="360" w:lineRule="auto"/>
        <w:ind w:left="558" w:right="5578" w:hanging="449"/>
        <w:rPr>
          <w:rFonts w:ascii="Bookman Old Style" w:eastAsia="Bookman Old Style" w:hAnsi="Bookman Old Style" w:cs="Bookman Old Style"/>
          <w:sz w:val="24"/>
          <w:szCs w:val="24"/>
        </w:rPr>
        <w:sectPr w:rsidR="00BA53B2">
          <w:type w:val="continuous"/>
          <w:pgSz w:w="12240" w:h="18720"/>
          <w:pgMar w:top="280" w:right="1020" w:bottom="280" w:left="1240" w:header="720" w:footer="720" w:gutter="0"/>
          <w:cols w:space="720"/>
        </w:sect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12. Karya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tulis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terkait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kepemiluan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(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jika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ada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) (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disertai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photo copy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bukti-bukti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)</w:t>
      </w:r>
    </w:p>
    <w:p w14:paraId="28BD7178" w14:textId="77777777" w:rsidR="00BA53B2" w:rsidRDefault="00BA53B2">
      <w:pPr>
        <w:spacing w:line="200" w:lineRule="exact"/>
      </w:pPr>
    </w:p>
    <w:p w14:paraId="06B6D2DA" w14:textId="77777777" w:rsidR="00BA53B2" w:rsidRDefault="00BA53B2">
      <w:pPr>
        <w:spacing w:before="18" w:line="260" w:lineRule="exact"/>
        <w:rPr>
          <w:sz w:val="26"/>
          <w:szCs w:val="26"/>
        </w:rPr>
      </w:pPr>
    </w:p>
    <w:p w14:paraId="2EC3A8E6" w14:textId="77777777" w:rsidR="00BA53B2" w:rsidRDefault="00000000">
      <w:pPr>
        <w:spacing w:before="26" w:line="359" w:lineRule="auto"/>
        <w:ind w:left="100" w:right="73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Daftar Riwayat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hi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up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ini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dibuat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den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sebenarnya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un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uk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digunakan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seb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gai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bukti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pemenuhan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syarat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c</w:t>
      </w:r>
      <w:r>
        <w:rPr>
          <w:rFonts w:ascii="Bookman Old Style" w:eastAsia="Bookman Old Style" w:hAnsi="Bookman Old Style" w:cs="Bookman Old Style"/>
          <w:sz w:val="24"/>
          <w:szCs w:val="24"/>
        </w:rPr>
        <w:t>alon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anggota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Pengawas</w:t>
      </w:r>
      <w:proofErr w:type="spellEnd"/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TPS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Kelurahan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/Desa…………………</w:t>
      </w:r>
    </w:p>
    <w:p w14:paraId="23333FC5" w14:textId="77777777" w:rsidR="00BA53B2" w:rsidRDefault="00BA53B2">
      <w:pPr>
        <w:spacing w:line="200" w:lineRule="exact"/>
      </w:pPr>
    </w:p>
    <w:p w14:paraId="00223599" w14:textId="77777777" w:rsidR="00BA53B2" w:rsidRDefault="00BA53B2">
      <w:pPr>
        <w:spacing w:before="8" w:line="220" w:lineRule="exact"/>
        <w:rPr>
          <w:sz w:val="22"/>
          <w:szCs w:val="22"/>
        </w:rPr>
      </w:pPr>
    </w:p>
    <w:p w14:paraId="3B6ED792" w14:textId="77777777" w:rsidR="00BA53B2" w:rsidRDefault="00000000">
      <w:pPr>
        <w:ind w:left="603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………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…,…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>…….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…,20….</w:t>
      </w:r>
    </w:p>
    <w:p w14:paraId="2650BD3B" w14:textId="77777777" w:rsidR="00BA53B2" w:rsidRDefault="00BA53B2">
      <w:pPr>
        <w:spacing w:before="5" w:line="160" w:lineRule="exact"/>
        <w:rPr>
          <w:sz w:val="16"/>
          <w:szCs w:val="16"/>
        </w:rPr>
      </w:pPr>
    </w:p>
    <w:p w14:paraId="02784359" w14:textId="77777777" w:rsidR="00BA53B2" w:rsidRDefault="00BA53B2">
      <w:pPr>
        <w:spacing w:line="200" w:lineRule="exact"/>
      </w:pPr>
    </w:p>
    <w:p w14:paraId="5ABC68AD" w14:textId="77777777" w:rsidR="00BA53B2" w:rsidRDefault="00BA53B2">
      <w:pPr>
        <w:spacing w:line="200" w:lineRule="exact"/>
      </w:pPr>
    </w:p>
    <w:p w14:paraId="0908894C" w14:textId="6AE0B159" w:rsidR="00BA53B2" w:rsidRDefault="00000000">
      <w:pPr>
        <w:ind w:left="5141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Yang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membuat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pernyataan</w:t>
      </w:r>
      <w:proofErr w:type="spellEnd"/>
    </w:p>
    <w:p w14:paraId="2787E7ED" w14:textId="77777777" w:rsidR="00BA53B2" w:rsidRDefault="00BA53B2">
      <w:pPr>
        <w:spacing w:before="4" w:line="160" w:lineRule="exact"/>
        <w:rPr>
          <w:sz w:val="16"/>
          <w:szCs w:val="16"/>
        </w:rPr>
      </w:pPr>
    </w:p>
    <w:p w14:paraId="23D9353C" w14:textId="77777777" w:rsidR="00BA53B2" w:rsidRDefault="00BA53B2">
      <w:pPr>
        <w:spacing w:line="200" w:lineRule="exact"/>
      </w:pPr>
    </w:p>
    <w:p w14:paraId="5EDBF2DF" w14:textId="77777777" w:rsidR="00BA53B2" w:rsidRDefault="00BA53B2">
      <w:pPr>
        <w:spacing w:line="200" w:lineRule="exact"/>
      </w:pPr>
    </w:p>
    <w:p w14:paraId="40104E18" w14:textId="77777777" w:rsidR="003C7C6E" w:rsidRDefault="003C7C6E">
      <w:pPr>
        <w:spacing w:line="200" w:lineRule="exact"/>
      </w:pPr>
    </w:p>
    <w:p w14:paraId="69DDE272" w14:textId="77777777" w:rsidR="003C7C6E" w:rsidRDefault="003C7C6E">
      <w:pPr>
        <w:spacing w:line="200" w:lineRule="exact"/>
      </w:pPr>
    </w:p>
    <w:p w14:paraId="777A6680" w14:textId="77777777" w:rsidR="003C7C6E" w:rsidRDefault="003C7C6E">
      <w:pPr>
        <w:spacing w:line="200" w:lineRule="exact"/>
      </w:pPr>
    </w:p>
    <w:p w14:paraId="37013811" w14:textId="77777777" w:rsidR="00BA53B2" w:rsidRDefault="00000000">
      <w:pPr>
        <w:ind w:left="5189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</w:t>
      </w:r>
    </w:p>
    <w:p w14:paraId="44D0C2F6" w14:textId="77777777" w:rsidR="00BA53B2" w:rsidRDefault="00BA53B2">
      <w:pPr>
        <w:spacing w:before="2" w:line="180" w:lineRule="exact"/>
        <w:rPr>
          <w:sz w:val="19"/>
          <w:szCs w:val="19"/>
        </w:rPr>
      </w:pPr>
    </w:p>
    <w:p w14:paraId="17D42898" w14:textId="77777777" w:rsidR="00BA53B2" w:rsidRDefault="00BA53B2">
      <w:pPr>
        <w:spacing w:line="200" w:lineRule="exact"/>
      </w:pPr>
    </w:p>
    <w:p w14:paraId="4125FECC" w14:textId="77777777" w:rsidR="00BA53B2" w:rsidRDefault="00BA53B2">
      <w:pPr>
        <w:spacing w:line="200" w:lineRule="exact"/>
      </w:pPr>
    </w:p>
    <w:p w14:paraId="69ACBF0F" w14:textId="77777777" w:rsidR="00BA53B2" w:rsidRDefault="00BA53B2">
      <w:pPr>
        <w:spacing w:line="200" w:lineRule="exact"/>
      </w:pPr>
    </w:p>
    <w:p w14:paraId="232A9252" w14:textId="77777777" w:rsidR="00BA53B2" w:rsidRDefault="00BA53B2">
      <w:pPr>
        <w:spacing w:line="200" w:lineRule="exact"/>
      </w:pPr>
    </w:p>
    <w:p w14:paraId="333C0E89" w14:textId="77777777" w:rsidR="00BA53B2" w:rsidRDefault="00BA53B2">
      <w:pPr>
        <w:spacing w:line="200" w:lineRule="exact"/>
      </w:pPr>
    </w:p>
    <w:p w14:paraId="220660D5" w14:textId="77777777" w:rsidR="00BA53B2" w:rsidRDefault="00BA53B2">
      <w:pPr>
        <w:spacing w:line="200" w:lineRule="exact"/>
      </w:pPr>
    </w:p>
    <w:p w14:paraId="69BD94A8" w14:textId="77777777" w:rsidR="00BA53B2" w:rsidRDefault="00BA53B2">
      <w:pPr>
        <w:spacing w:line="200" w:lineRule="exact"/>
      </w:pPr>
    </w:p>
    <w:p w14:paraId="28FCE399" w14:textId="77777777" w:rsidR="00BA53B2" w:rsidRDefault="00BA53B2">
      <w:pPr>
        <w:spacing w:line="200" w:lineRule="exact"/>
      </w:pPr>
    </w:p>
    <w:p w14:paraId="08B43402" w14:textId="77777777" w:rsidR="00BA53B2" w:rsidRDefault="00BA53B2">
      <w:pPr>
        <w:spacing w:line="200" w:lineRule="exact"/>
      </w:pPr>
    </w:p>
    <w:p w14:paraId="043BF8E3" w14:textId="77777777" w:rsidR="00BA53B2" w:rsidRDefault="00BA53B2">
      <w:pPr>
        <w:spacing w:line="200" w:lineRule="exact"/>
      </w:pPr>
    </w:p>
    <w:p w14:paraId="0BC7CCDF" w14:textId="77777777" w:rsidR="00BA53B2" w:rsidRDefault="00BA53B2">
      <w:pPr>
        <w:spacing w:line="200" w:lineRule="exact"/>
      </w:pPr>
    </w:p>
    <w:p w14:paraId="0B0B4787" w14:textId="77777777" w:rsidR="00BA53B2" w:rsidRDefault="00BA53B2">
      <w:pPr>
        <w:spacing w:line="200" w:lineRule="exact"/>
      </w:pPr>
    </w:p>
    <w:p w14:paraId="4AC3C894" w14:textId="77777777" w:rsidR="00BA53B2" w:rsidRDefault="00BA53B2">
      <w:pPr>
        <w:spacing w:line="200" w:lineRule="exact"/>
      </w:pPr>
    </w:p>
    <w:p w14:paraId="53F2BAFE" w14:textId="77777777" w:rsidR="00BA53B2" w:rsidRDefault="00BA53B2">
      <w:pPr>
        <w:spacing w:line="200" w:lineRule="exact"/>
      </w:pPr>
    </w:p>
    <w:p w14:paraId="21FC8B53" w14:textId="77777777" w:rsidR="00BA53B2" w:rsidRDefault="00BA53B2">
      <w:pPr>
        <w:spacing w:line="200" w:lineRule="exact"/>
      </w:pPr>
    </w:p>
    <w:p w14:paraId="7079BBF4" w14:textId="77777777" w:rsidR="00BA53B2" w:rsidRDefault="00BA53B2">
      <w:pPr>
        <w:spacing w:line="200" w:lineRule="exact"/>
      </w:pPr>
    </w:p>
    <w:p w14:paraId="092C6074" w14:textId="77777777" w:rsidR="00BA53B2" w:rsidRDefault="00BA53B2">
      <w:pPr>
        <w:spacing w:line="200" w:lineRule="exact"/>
      </w:pPr>
    </w:p>
    <w:p w14:paraId="067CE955" w14:textId="77777777" w:rsidR="00BA53B2" w:rsidRDefault="00BA53B2">
      <w:pPr>
        <w:spacing w:line="200" w:lineRule="exact"/>
      </w:pPr>
    </w:p>
    <w:p w14:paraId="01101549" w14:textId="77777777" w:rsidR="00BA53B2" w:rsidRDefault="00BA53B2">
      <w:pPr>
        <w:spacing w:line="200" w:lineRule="exact"/>
      </w:pPr>
    </w:p>
    <w:p w14:paraId="610D35DC" w14:textId="77777777" w:rsidR="00BA53B2" w:rsidRDefault="00BA53B2">
      <w:pPr>
        <w:spacing w:line="200" w:lineRule="exact"/>
      </w:pPr>
    </w:p>
    <w:p w14:paraId="52D8166F" w14:textId="77777777" w:rsidR="00BA53B2" w:rsidRDefault="00BA53B2">
      <w:pPr>
        <w:spacing w:line="200" w:lineRule="exact"/>
      </w:pPr>
    </w:p>
    <w:p w14:paraId="46E179A3" w14:textId="77777777" w:rsidR="00BA53B2" w:rsidRDefault="00BA53B2">
      <w:pPr>
        <w:spacing w:line="200" w:lineRule="exact"/>
      </w:pPr>
    </w:p>
    <w:p w14:paraId="53044FD6" w14:textId="77777777" w:rsidR="00BA53B2" w:rsidRDefault="00BA53B2">
      <w:pPr>
        <w:spacing w:line="200" w:lineRule="exact"/>
      </w:pPr>
    </w:p>
    <w:p w14:paraId="6777949D" w14:textId="77777777" w:rsidR="00BA53B2" w:rsidRDefault="00BA53B2">
      <w:pPr>
        <w:spacing w:line="200" w:lineRule="exact"/>
      </w:pPr>
    </w:p>
    <w:p w14:paraId="718D3D00" w14:textId="77777777" w:rsidR="00BA53B2" w:rsidRDefault="00BA53B2">
      <w:pPr>
        <w:spacing w:line="200" w:lineRule="exact"/>
      </w:pPr>
    </w:p>
    <w:p w14:paraId="526A0D67" w14:textId="77777777" w:rsidR="00BA53B2" w:rsidRDefault="00BA53B2">
      <w:pPr>
        <w:spacing w:line="200" w:lineRule="exact"/>
      </w:pPr>
    </w:p>
    <w:p w14:paraId="4991118B" w14:textId="77777777" w:rsidR="00BA53B2" w:rsidRDefault="00BA53B2">
      <w:pPr>
        <w:spacing w:line="200" w:lineRule="exact"/>
      </w:pPr>
    </w:p>
    <w:p w14:paraId="5D5AD544" w14:textId="77777777" w:rsidR="00BA53B2" w:rsidRDefault="00BA53B2">
      <w:pPr>
        <w:spacing w:line="200" w:lineRule="exact"/>
      </w:pPr>
    </w:p>
    <w:p w14:paraId="00B46E65" w14:textId="77777777" w:rsidR="00BA53B2" w:rsidRDefault="00BA53B2">
      <w:pPr>
        <w:spacing w:line="200" w:lineRule="exact"/>
      </w:pPr>
    </w:p>
    <w:p w14:paraId="24FBC041" w14:textId="77777777" w:rsidR="00BA53B2" w:rsidRDefault="00BA53B2">
      <w:pPr>
        <w:spacing w:line="200" w:lineRule="exact"/>
      </w:pPr>
    </w:p>
    <w:p w14:paraId="690B53DB" w14:textId="77777777" w:rsidR="00BA53B2" w:rsidRDefault="00BA53B2">
      <w:pPr>
        <w:spacing w:line="200" w:lineRule="exact"/>
      </w:pPr>
    </w:p>
    <w:p w14:paraId="729CE085" w14:textId="77777777" w:rsidR="00BA53B2" w:rsidRDefault="00BA53B2">
      <w:pPr>
        <w:spacing w:line="200" w:lineRule="exact"/>
      </w:pPr>
    </w:p>
    <w:p w14:paraId="075E3C51" w14:textId="77777777" w:rsidR="00BA53B2" w:rsidRDefault="00BA53B2">
      <w:pPr>
        <w:spacing w:line="200" w:lineRule="exact"/>
      </w:pPr>
    </w:p>
    <w:p w14:paraId="453C956A" w14:textId="77777777" w:rsidR="00BA53B2" w:rsidRDefault="00BA53B2">
      <w:pPr>
        <w:spacing w:line="200" w:lineRule="exact"/>
      </w:pPr>
    </w:p>
    <w:p w14:paraId="403CE0DE" w14:textId="77777777" w:rsidR="00BA53B2" w:rsidRDefault="00BA53B2">
      <w:pPr>
        <w:spacing w:line="200" w:lineRule="exact"/>
      </w:pPr>
    </w:p>
    <w:p w14:paraId="7A8B8AEC" w14:textId="77777777" w:rsidR="00BA53B2" w:rsidRDefault="00BA53B2">
      <w:pPr>
        <w:spacing w:line="200" w:lineRule="exact"/>
      </w:pPr>
    </w:p>
    <w:p w14:paraId="565D7D9D" w14:textId="77777777" w:rsidR="00BA53B2" w:rsidRDefault="00BA53B2">
      <w:pPr>
        <w:spacing w:line="200" w:lineRule="exact"/>
      </w:pPr>
    </w:p>
    <w:p w14:paraId="5BA8CFDE" w14:textId="77777777" w:rsidR="00BA53B2" w:rsidRDefault="00BA53B2">
      <w:pPr>
        <w:spacing w:line="200" w:lineRule="exact"/>
      </w:pPr>
    </w:p>
    <w:p w14:paraId="763B5DB3" w14:textId="77777777" w:rsidR="00BA53B2" w:rsidRDefault="00BA53B2">
      <w:pPr>
        <w:spacing w:line="200" w:lineRule="exact"/>
      </w:pPr>
    </w:p>
    <w:p w14:paraId="5E868500" w14:textId="77777777" w:rsidR="00BA53B2" w:rsidRDefault="00BA53B2">
      <w:pPr>
        <w:spacing w:line="200" w:lineRule="exact"/>
      </w:pPr>
    </w:p>
    <w:p w14:paraId="69A93D45" w14:textId="77777777" w:rsidR="00BA53B2" w:rsidRDefault="00BA53B2">
      <w:pPr>
        <w:spacing w:line="200" w:lineRule="exact"/>
      </w:pPr>
    </w:p>
    <w:p w14:paraId="1CA06BF7" w14:textId="77777777" w:rsidR="00BA53B2" w:rsidRDefault="00BA53B2">
      <w:pPr>
        <w:spacing w:line="200" w:lineRule="exact"/>
      </w:pPr>
    </w:p>
    <w:p w14:paraId="515AABC9" w14:textId="2DBB3B35" w:rsidR="00BA53B2" w:rsidRDefault="00BA53B2">
      <w:pPr>
        <w:ind w:left="100" w:right="958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1E7D1BAF" w14:textId="77777777" w:rsidR="00BA53B2" w:rsidRDefault="00BA53B2">
      <w:pPr>
        <w:spacing w:before="8" w:line="180" w:lineRule="exact"/>
        <w:rPr>
          <w:sz w:val="18"/>
          <w:szCs w:val="18"/>
        </w:rPr>
      </w:pPr>
    </w:p>
    <w:p w14:paraId="409BBE00" w14:textId="77777777" w:rsidR="00BA53B2" w:rsidRDefault="00BA53B2">
      <w:pPr>
        <w:spacing w:line="200" w:lineRule="exact"/>
      </w:pPr>
    </w:p>
    <w:p w14:paraId="31D4CD09" w14:textId="77777777" w:rsidR="00BA53B2" w:rsidRDefault="00BA53B2">
      <w:pPr>
        <w:spacing w:line="200" w:lineRule="exact"/>
      </w:pPr>
    </w:p>
    <w:p w14:paraId="4BCA8D3D" w14:textId="77777777" w:rsidR="00BA53B2" w:rsidRDefault="00BA53B2">
      <w:pPr>
        <w:spacing w:line="200" w:lineRule="exact"/>
      </w:pPr>
    </w:p>
    <w:p w14:paraId="34993521" w14:textId="77777777" w:rsidR="00BA53B2" w:rsidRDefault="00BA53B2">
      <w:pPr>
        <w:spacing w:line="200" w:lineRule="exact"/>
      </w:pPr>
    </w:p>
    <w:p w14:paraId="7497EFE7" w14:textId="77777777" w:rsidR="00BA53B2" w:rsidRDefault="00000000">
      <w:pPr>
        <w:ind w:left="100" w:right="873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Catatan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14:paraId="03DB649C" w14:textId="77777777" w:rsidR="00BA53B2" w:rsidRDefault="00BA53B2">
      <w:pPr>
        <w:spacing w:before="1" w:line="140" w:lineRule="exact"/>
        <w:rPr>
          <w:sz w:val="14"/>
          <w:szCs w:val="14"/>
        </w:rPr>
      </w:pPr>
    </w:p>
    <w:p w14:paraId="12AF7989" w14:textId="77777777" w:rsidR="00BA53B2" w:rsidRDefault="00000000">
      <w:pPr>
        <w:ind w:left="100" w:right="518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sz w:val="24"/>
          <w:szCs w:val="24"/>
        </w:rPr>
        <w:t>* Cor</w:t>
      </w:r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i/>
          <w:spacing w:val="-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n </w:t>
      </w:r>
      <w:proofErr w:type="spellStart"/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proofErr w:type="spellEnd"/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4"/>
          <w:szCs w:val="24"/>
        </w:rPr>
        <w:t>se</w:t>
      </w:r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su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proofErr w:type="spellEnd"/>
      <w:r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4"/>
          <w:szCs w:val="24"/>
        </w:rPr>
        <w:t>den</w:t>
      </w:r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i/>
          <w:sz w:val="24"/>
          <w:szCs w:val="24"/>
        </w:rPr>
        <w:t>.</w:t>
      </w:r>
    </w:p>
    <w:p w14:paraId="70D62D78" w14:textId="77777777" w:rsidR="00BA53B2" w:rsidRDefault="00BA53B2">
      <w:pPr>
        <w:spacing w:before="1" w:line="140" w:lineRule="exact"/>
        <w:rPr>
          <w:sz w:val="14"/>
          <w:szCs w:val="14"/>
        </w:rPr>
      </w:pPr>
    </w:p>
    <w:p w14:paraId="639B5757" w14:textId="77777777" w:rsidR="00BA53B2" w:rsidRDefault="00000000">
      <w:pPr>
        <w:ind w:left="100" w:right="3679"/>
        <w:jc w:val="both"/>
        <w:rPr>
          <w:rFonts w:ascii="Bookman Old Style" w:eastAsia="Bookman Old Style" w:hAnsi="Bookman Old Style" w:cs="Bookman Old Style"/>
          <w:sz w:val="24"/>
          <w:szCs w:val="24"/>
        </w:rPr>
        <w:sectPr w:rsidR="00BA53B2">
          <w:pgSz w:w="12240" w:h="18720"/>
          <w:pgMar w:top="1780" w:right="1020" w:bottom="280" w:left="1340" w:header="0" w:footer="1012" w:gutter="0"/>
          <w:cols w:space="720"/>
        </w:sectPr>
      </w:pPr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at</w:t>
      </w:r>
      <w:proofErr w:type="spellEnd"/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itam</w:t>
      </w:r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h</w:t>
      </w:r>
      <w:proofErr w:type="spellEnd"/>
      <w:r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4"/>
          <w:szCs w:val="24"/>
        </w:rPr>
        <w:t>ses</w:t>
      </w:r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proofErr w:type="spellEnd"/>
      <w:r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4"/>
          <w:szCs w:val="24"/>
        </w:rPr>
        <w:t>den</w:t>
      </w:r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4"/>
          <w:szCs w:val="24"/>
        </w:rPr>
        <w:t>keb</w:t>
      </w:r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proofErr w:type="spellEnd"/>
    </w:p>
    <w:bookmarkEnd w:id="0"/>
    <w:p w14:paraId="70DAEDB8" w14:textId="77777777" w:rsidR="003C7C6E" w:rsidRDefault="003C7C6E" w:rsidP="000F60CE">
      <w:pPr>
        <w:spacing w:before="59"/>
        <w:ind w:right="116"/>
        <w:rPr>
          <w:rFonts w:eastAsia="Bookman Old Style"/>
        </w:rPr>
      </w:pPr>
    </w:p>
    <w:sectPr w:rsidR="003C7C6E" w:rsidSect="003C7C6E">
      <w:pgSz w:w="12240" w:h="18720"/>
      <w:pgMar w:top="1380" w:right="1020" w:bottom="28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11D20" w14:textId="77777777" w:rsidR="004A1F65" w:rsidRDefault="004A1F65">
      <w:r>
        <w:separator/>
      </w:r>
    </w:p>
  </w:endnote>
  <w:endnote w:type="continuationSeparator" w:id="0">
    <w:p w14:paraId="52AF25E6" w14:textId="77777777" w:rsidR="004A1F65" w:rsidRDefault="004A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DF476" w14:textId="2DA34995" w:rsidR="00BA53B2" w:rsidRDefault="00BA53B2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824EF" w14:textId="77777777" w:rsidR="004A1F65" w:rsidRDefault="004A1F65">
      <w:r>
        <w:separator/>
      </w:r>
    </w:p>
  </w:footnote>
  <w:footnote w:type="continuationSeparator" w:id="0">
    <w:p w14:paraId="697BA96D" w14:textId="77777777" w:rsidR="004A1F65" w:rsidRDefault="004A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1E218D"/>
    <w:multiLevelType w:val="multilevel"/>
    <w:tmpl w:val="CEFA02E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365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B2"/>
    <w:rsid w:val="000F60CE"/>
    <w:rsid w:val="001646C7"/>
    <w:rsid w:val="003C7C6E"/>
    <w:rsid w:val="004A1F65"/>
    <w:rsid w:val="00534C01"/>
    <w:rsid w:val="00607D17"/>
    <w:rsid w:val="008D3E20"/>
    <w:rsid w:val="00A20B0E"/>
    <w:rsid w:val="00BA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96DD4"/>
  <w15:docId w15:val="{F36F453C-2A22-4A94-A75A-1DCCE2A0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3C7C6E"/>
  </w:style>
  <w:style w:type="paragraph" w:styleId="Header">
    <w:name w:val="header"/>
    <w:basedOn w:val="Normal"/>
    <w:link w:val="HeaderChar"/>
    <w:uiPriority w:val="99"/>
    <w:unhideWhenUsed/>
    <w:rsid w:val="00534C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C01"/>
  </w:style>
  <w:style w:type="paragraph" w:styleId="Footer">
    <w:name w:val="footer"/>
    <w:basedOn w:val="Normal"/>
    <w:link w:val="FooterChar"/>
    <w:uiPriority w:val="99"/>
    <w:unhideWhenUsed/>
    <w:rsid w:val="00534C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 Slim 1</cp:lastModifiedBy>
  <cp:revision>3</cp:revision>
  <dcterms:created xsi:type="dcterms:W3CDTF">2024-09-12T05:37:00Z</dcterms:created>
  <dcterms:modified xsi:type="dcterms:W3CDTF">2024-09-12T06:11:00Z</dcterms:modified>
</cp:coreProperties>
</file>